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C11BB" w:rsidRDefault="00F6051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персональном составе педагогических работников  МБОУ «Гимназия «Юридическая»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.В</w:t>
      </w:r>
      <w:proofErr w:type="gramEnd"/>
      <w:r>
        <w:rPr>
          <w:rFonts w:ascii="Times New Roman" w:hAnsi="Times New Roman"/>
          <w:b/>
          <w:sz w:val="24"/>
        </w:rPr>
        <w:t>олгодонска</w:t>
      </w:r>
      <w:proofErr w:type="spellEnd"/>
      <w:r>
        <w:rPr>
          <w:rFonts w:ascii="Times New Roman" w:hAnsi="Times New Roman"/>
          <w:b/>
          <w:sz w:val="24"/>
        </w:rPr>
        <w:t xml:space="preserve"> на 202</w:t>
      </w:r>
      <w:r w:rsidR="00CB48E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CB48E1">
        <w:rPr>
          <w:rFonts w:ascii="Times New Roman" w:hAnsi="Times New Roman"/>
          <w:b/>
          <w:sz w:val="24"/>
        </w:rPr>
        <w:t>6</w:t>
      </w:r>
      <w:r w:rsidR="004F5DC9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уч.год</w:t>
      </w:r>
      <w:proofErr w:type="spellEnd"/>
    </w:p>
    <w:p w:rsidR="004C11BB" w:rsidRDefault="004C11B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6514" w:type="dxa"/>
        <w:jc w:val="center"/>
        <w:tblLook w:val="04A0" w:firstRow="1" w:lastRow="0" w:firstColumn="1" w:lastColumn="0" w:noHBand="0" w:noVBand="1"/>
      </w:tblPr>
      <w:tblGrid>
        <w:gridCol w:w="652"/>
        <w:gridCol w:w="1782"/>
        <w:gridCol w:w="1626"/>
        <w:gridCol w:w="1074"/>
        <w:gridCol w:w="3154"/>
        <w:gridCol w:w="1841"/>
        <w:gridCol w:w="3342"/>
        <w:gridCol w:w="1088"/>
        <w:gridCol w:w="845"/>
        <w:gridCol w:w="562"/>
        <w:gridCol w:w="548"/>
      </w:tblGrid>
      <w:tr w:rsidR="00161263" w:rsidTr="0050553E">
        <w:trPr>
          <w:cantSplit/>
          <w:trHeight w:val="113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педагога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(список всех педагогических   работников ОУ)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Возраст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Уровень образования, наименование направления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Преподаваемый предме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ы) 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4C11BB" w:rsidRDefault="00F6051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(учреждение, направление подготовки, год)</w:t>
            </w:r>
          </w:p>
          <w:p w:rsidR="004C11BB" w:rsidRDefault="004C11B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ученой степени, ученого звания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Квалификация Категория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Общий стаж работы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1BB" w:rsidRDefault="00F6051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Анкудович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Владиславовна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48E1">
              <w:rPr>
                <w:rFonts w:ascii="Times New Roman" w:hAnsi="Times New Roman" w:cs="Times New Roman"/>
              </w:rPr>
              <w:t>7</w:t>
            </w:r>
            <w:r w:rsidR="008127C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 w:rsidP="00CB48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8E1">
              <w:rPr>
                <w:rFonts w:ascii="Times New Roman" w:hAnsi="Times New Roman"/>
              </w:rPr>
              <w:t>«Особенности формирования профессиональной компетен</w:t>
            </w:r>
            <w:r w:rsidRPr="00CB48E1">
              <w:rPr>
                <w:rFonts w:ascii="Times New Roman" w:hAnsi="Times New Roman"/>
              </w:rPr>
              <w:t>т</w:t>
            </w:r>
            <w:r w:rsidRPr="00CB48E1">
              <w:rPr>
                <w:rFonts w:ascii="Times New Roman" w:hAnsi="Times New Roman"/>
              </w:rPr>
              <w:t>ности учителя начальных кла</w:t>
            </w:r>
            <w:r w:rsidRPr="00CB48E1">
              <w:rPr>
                <w:rFonts w:ascii="Times New Roman" w:hAnsi="Times New Roman"/>
              </w:rPr>
              <w:t>с</w:t>
            </w:r>
            <w:r w:rsidRPr="00CB48E1">
              <w:rPr>
                <w:rFonts w:ascii="Times New Roman" w:hAnsi="Times New Roman"/>
              </w:rPr>
              <w:t>сов в соответствии с обновле</w:t>
            </w:r>
            <w:r w:rsidRPr="00CB48E1">
              <w:rPr>
                <w:rFonts w:ascii="Times New Roman" w:hAnsi="Times New Roman"/>
              </w:rPr>
              <w:t>н</w:t>
            </w:r>
            <w:r w:rsidRPr="00CB48E1">
              <w:rPr>
                <w:rFonts w:ascii="Times New Roman" w:hAnsi="Times New Roman"/>
              </w:rPr>
              <w:t>ными ФГОС НОО», ВШДА, 31.07.2025г, 72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04549E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9E" w:rsidRDefault="0004549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9E" w:rsidRDefault="0004549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9E" w:rsidRDefault="00CB48E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C7E3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32" w:rsidRDefault="006C7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Астраханский Государственный Университет, 2017</w:t>
            </w:r>
          </w:p>
          <w:p w:rsidR="0004549E" w:rsidRDefault="006C7E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Pr="0004549E" w:rsidRDefault="00CB48E1" w:rsidP="000454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ФОП начального, основного и среднего общего образования», ООО «Луч знаний», 23.03.2024, 36 часов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04549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9E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Бербенцова Елена Степановна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ИЗО, зам. директора по ВР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48E1">
              <w:rPr>
                <w:rFonts w:ascii="Times New Roman" w:hAnsi="Times New Roman" w:cs="Times New Roman"/>
              </w:rPr>
              <w:t>7</w:t>
            </w:r>
            <w:r w:rsidR="0004549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музыка,  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 w:rsidP="00CB48E1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8E1">
              <w:rPr>
                <w:rFonts w:ascii="Times New Roman" w:hAnsi="Times New Roman"/>
                <w:sz w:val="24"/>
                <w:szCs w:val="24"/>
              </w:rPr>
              <w:t>«Проектная и исследовательская деятельность на уроках музыки в соответствии с ФГОС НОО и ФГОС ООО»</w:t>
            </w:r>
            <w:proofErr w:type="gramStart"/>
            <w:r w:rsidRPr="00CB48E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CB48E1">
              <w:rPr>
                <w:rFonts w:ascii="Times New Roman" w:hAnsi="Times New Roman"/>
                <w:sz w:val="24"/>
                <w:szCs w:val="24"/>
              </w:rPr>
              <w:t>ШДА, 26.06.2024,  г. Екатеринбург, 72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CB48E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Болонина Наталья Александровна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8127CB">
              <w:rPr>
                <w:rFonts w:ascii="Times New Roman" w:hAnsi="Times New Roman" w:cs="Times New Roman"/>
              </w:rPr>
              <w:t xml:space="preserve">информатики, зам </w:t>
            </w:r>
            <w:proofErr w:type="spellStart"/>
            <w:r w:rsidR="008127CB">
              <w:rPr>
                <w:rFonts w:ascii="Times New Roman" w:hAnsi="Times New Roman" w:cs="Times New Roman"/>
              </w:rPr>
              <w:t>дир</w:t>
            </w:r>
            <w:proofErr w:type="spellEnd"/>
            <w:r w:rsidR="008127CB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Армавирский государственный педагогический институ,2000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ВО СФГА,2015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E1" w:rsidRPr="008E2472" w:rsidRDefault="002037BB" w:rsidP="00CB48E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8E1"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«Искусственный интеллект для учителей», ФГАОУ </w:t>
            </w:r>
            <w:proofErr w:type="gramStart"/>
            <w:r w:rsidR="00CB48E1" w:rsidRPr="00CB48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B48E1" w:rsidRPr="00CB48E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физико-технический институт», 14.10.2024г. , 72 часа</w:t>
            </w:r>
          </w:p>
          <w:p w:rsidR="008E2472" w:rsidRPr="008E2472" w:rsidRDefault="008E2472" w:rsidP="008E247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2037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CB48E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CB48E1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Биляева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B48E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Государственный Хабаровский университет, </w:t>
            </w: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72" w:rsidRDefault="00CB48E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E2472">
              <w:rPr>
                <w:rFonts w:ascii="Times New Roman" w:hAnsi="Times New Roman"/>
              </w:rPr>
              <w:t>«</w:t>
            </w:r>
            <w:proofErr w:type="spellStart"/>
            <w:r w:rsidR="003D39E4">
              <w:rPr>
                <w:rFonts w:ascii="Times New Roman" w:hAnsi="Times New Roman"/>
              </w:rPr>
              <w:t>Тьюто</w:t>
            </w:r>
            <w:r w:rsidR="008E2472">
              <w:rPr>
                <w:rFonts w:ascii="Times New Roman" w:hAnsi="Times New Roman"/>
              </w:rPr>
              <w:t>рское</w:t>
            </w:r>
            <w:proofErr w:type="spellEnd"/>
            <w:r w:rsidR="008E2472">
              <w:rPr>
                <w:rFonts w:ascii="Times New Roman" w:hAnsi="Times New Roman"/>
              </w:rPr>
              <w:t xml:space="preserve"> сопровождения в образовательных</w:t>
            </w:r>
            <w:r>
              <w:rPr>
                <w:rFonts w:ascii="Times New Roman" w:hAnsi="Times New Roman"/>
              </w:rPr>
              <w:t xml:space="preserve"> организациях», 36 часо</w:t>
            </w:r>
            <w:r w:rsidR="003D39E4">
              <w:rPr>
                <w:rFonts w:ascii="Times New Roman" w:hAnsi="Times New Roman"/>
              </w:rPr>
              <w:t>в, 2023 год</w:t>
            </w:r>
          </w:p>
          <w:p w:rsidR="00CB48E1" w:rsidRDefault="00CB48E1">
            <w:pPr>
              <w:spacing w:after="0"/>
              <w:rPr>
                <w:rFonts w:ascii="Times New Roman" w:hAnsi="Times New Roman"/>
              </w:rPr>
            </w:pPr>
            <w:r w:rsidRPr="00CB48E1">
              <w:rPr>
                <w:rFonts w:ascii="Times New Roman" w:hAnsi="Times New Roman"/>
              </w:rPr>
              <w:t xml:space="preserve">«Раннее выявление предпосылок </w:t>
            </w:r>
            <w:proofErr w:type="spellStart"/>
            <w:r w:rsidRPr="00CB48E1">
              <w:rPr>
                <w:rFonts w:ascii="Times New Roman" w:hAnsi="Times New Roman"/>
              </w:rPr>
              <w:t>девиантного</w:t>
            </w:r>
            <w:proofErr w:type="spellEnd"/>
            <w:r w:rsidRPr="00CB48E1">
              <w:rPr>
                <w:rFonts w:ascii="Times New Roman" w:hAnsi="Times New Roman"/>
              </w:rPr>
              <w:t xml:space="preserve"> поведения у детей и подростков и оказание им своевременной педагогической и психологической помощи», ООО «Московский институт профессиональной переподготовки и повышения квалификации педагогов», 16.10.2024, 144 часа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CB48E1"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Горина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Руфатовна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48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1993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4C11BB" w:rsidRPr="00B22E75" w:rsidRDefault="00B22E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E75"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на уроках математики в соответствии с ФГОС ООО и ФГОС СОО», ООО «Высшая школа делового администрирования», 144 часа, 2024г.</w:t>
            </w:r>
          </w:p>
          <w:p w:rsidR="004C11BB" w:rsidRDefault="004C11B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B48E1"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B48E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Галина Геннадьевна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F605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институт, 1981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Pr="00CB48E1" w:rsidRDefault="00F60512" w:rsidP="00CB4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A0103E" w:rsidRPr="00A0103E" w:rsidRDefault="00A0103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03E">
              <w:rPr>
                <w:rFonts w:ascii="Times New Roman" w:hAnsi="Times New Roman" w:cs="Times New Roman"/>
                <w:sz w:val="24"/>
                <w:szCs w:val="24"/>
              </w:rPr>
              <w:t xml:space="preserve">ООО «Учитель инфо», « Содержание и методика преподавания истории и </w:t>
            </w:r>
            <w:r w:rsidRPr="00A0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 в соответствии с обновленными ФГОС и ФОП ООО», 72 часа, 2024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 w:rsidP="00CB48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</w:t>
            </w:r>
            <w:r w:rsidR="00CB48E1">
              <w:rPr>
                <w:rFonts w:ascii="Times New Roman" w:hAnsi="Times New Roman" w:cs="Times New Roman"/>
              </w:rPr>
              <w:t>ель русского языка и литературы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48E1">
              <w:rPr>
                <w:rFonts w:ascii="Times New Roman" w:hAnsi="Times New Roman" w:cs="Times New Roman"/>
              </w:rPr>
              <w:t>3</w:t>
            </w:r>
            <w:r w:rsidR="008127CB">
              <w:rPr>
                <w:rFonts w:ascii="Times New Roman" w:hAnsi="Times New Roman" w:cs="Times New Roman"/>
              </w:rPr>
              <w:t xml:space="preserve"> год</w:t>
            </w:r>
            <w:r w:rsidR="00A010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университет, 2000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литература, основы православной культуры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D42B8A" w:rsidRDefault="00D42B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русского языка и литературы: достижения российской науки», 2023.</w:t>
            </w:r>
          </w:p>
          <w:p w:rsidR="00D42B8A" w:rsidRDefault="00D42B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CB48E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Дворникова Ирина Александровна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48E1">
              <w:rPr>
                <w:rFonts w:ascii="Times New Roman" w:hAnsi="Times New Roman" w:cs="Times New Roman"/>
              </w:rPr>
              <w:t>3</w:t>
            </w:r>
            <w:r w:rsidR="008127CB">
              <w:rPr>
                <w:rFonts w:ascii="Times New Roman" w:hAnsi="Times New Roman" w:cs="Times New Roman"/>
              </w:rPr>
              <w:t xml:space="preserve"> года</w:t>
            </w: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11BB" w:rsidRDefault="004C11B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РГПУ,2006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3E" w:rsidRPr="00A0103E" w:rsidRDefault="00A0103E" w:rsidP="00CB48E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03E"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й центр «ИТ-перемена», «Информационно-коммуникативные технологии в работе учителя физической культуры в соответствии с требованиями обновленного ФГОС», 72 ч, 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B48E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CB48E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Оксана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2D" w:rsidRDefault="00A0103E" w:rsidP="00586C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86C2D" w:rsidRPr="00586C2D">
              <w:rPr>
                <w:rFonts w:ascii="Times New Roman" w:hAnsi="Times New Roman"/>
              </w:rPr>
              <w:t>«Деятельность классного руководителя в соответствии с ФГОС в условиях современной школы», ООО «Московский институт профессиональной переподготовки и повышения квалификации педагогов», 20.11.2024г, 72 часа</w:t>
            </w:r>
          </w:p>
          <w:p w:rsidR="00A63979" w:rsidRDefault="00A639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6C2D"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86C2D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Калитина Оксана </w:t>
            </w:r>
            <w:r>
              <w:rPr>
                <w:rFonts w:ascii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F6051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Таганрогский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университет, 2003;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колледж»</w:t>
            </w:r>
            <w:r w:rsidR="00A4263B">
              <w:rPr>
                <w:rFonts w:ascii="Times New Roman" w:hAnsi="Times New Roman" w:cs="Times New Roman"/>
                <w:color w:val="000000" w:themeColor="text1"/>
              </w:rPr>
              <w:t>1995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4263B" w:rsidP="00A4263B">
            <w:pPr>
              <w:spacing w:after="0"/>
              <w:rPr>
                <w:rFonts w:ascii="Times New Roman" w:hAnsi="Times New Roman"/>
              </w:rPr>
            </w:pPr>
            <w:r w:rsidRPr="003F030A">
              <w:rPr>
                <w:rFonts w:ascii="Times New Roman" w:hAnsi="Times New Roman"/>
                <w:bCs/>
              </w:rPr>
              <w:t xml:space="preserve">ООО «Московский институт профессиональной </w:t>
            </w:r>
            <w:r w:rsidRPr="003F030A">
              <w:rPr>
                <w:rFonts w:ascii="Times New Roman" w:hAnsi="Times New Roman"/>
                <w:bCs/>
              </w:rPr>
              <w:lastRenderedPageBreak/>
              <w:t>переподготовки и повышения квалификации педагогов»</w:t>
            </w:r>
            <w:r w:rsidRPr="003F030A">
              <w:rPr>
                <w:rFonts w:ascii="Times New Roman" w:hAnsi="Times New Roman"/>
              </w:rPr>
              <w:t>, в объеме 108 часов по программе «Новые методы и технологии преподавания в начальной школе по ФГОС». 2023 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A639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Голенко </w:t>
            </w:r>
            <w:r w:rsidR="00F60512">
              <w:rPr>
                <w:rFonts w:ascii="Times New Roman" w:hAnsi="Times New Roman" w:cs="Times New Roman"/>
              </w:rPr>
              <w:t xml:space="preserve">Наталья Сергеевна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D066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9108AF">
              <w:rPr>
                <w:rFonts w:ascii="Times New Roman" w:hAnsi="Times New Roman" w:cs="Times New Roman"/>
              </w:rPr>
              <w:t>географии</w:t>
            </w:r>
            <w:r>
              <w:rPr>
                <w:rFonts w:ascii="Times New Roman" w:hAnsi="Times New Roman" w:cs="Times New Roman"/>
              </w:rPr>
              <w:t xml:space="preserve"> и труда (технологии)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6C2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«Столичная финансово-гуманитарная академия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Москва»,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6C7E32" w:rsidP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труд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79" w:rsidRPr="00EE7275" w:rsidRDefault="00A6397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>ООО « Уч</w:t>
            </w:r>
            <w:r w:rsidR="00EE7275" w:rsidRPr="00EE72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>тель – инфо»</w:t>
            </w:r>
            <w:r w:rsidR="00EE7275" w:rsidRPr="00EE7275">
              <w:rPr>
                <w:rFonts w:ascii="Times New Roman" w:hAnsi="Times New Roman" w:cs="Times New Roman"/>
                <w:sz w:val="24"/>
                <w:szCs w:val="24"/>
              </w:rPr>
              <w:t>, «Содержание и методика преподавания труда (технологии) в соответствии с обновленными ФГОС и ФОП ООО», 72 часа, 2024 г,</w:t>
            </w:r>
          </w:p>
          <w:p w:rsidR="00EE7275" w:rsidRDefault="00EE72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7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« Содержание требований ФОП ООО и СОО: организация образовательного процесса обучающихся по обновленным ФГОС на уроках географии», 144 ч, 2024 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Колодяжная Татьяна Владимировна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учитель английского языка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86C2D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Таганрогский государственный педагогический институт,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586C2D">
            <w:pPr>
              <w:spacing w:after="0"/>
              <w:rPr>
                <w:rFonts w:ascii="Times New Roman" w:hAnsi="Times New Roman"/>
              </w:rPr>
            </w:pPr>
            <w:r w:rsidRPr="00586C2D">
              <w:rPr>
                <w:rFonts w:ascii="Times New Roman" w:hAnsi="Times New Roman" w:cs="Times New Roman"/>
              </w:rPr>
              <w:t>«Менеджмент в образовании», «Московский институт профессиональной переподготовки и повышения квалификации педагогов», 25.06.2025г, 36 часа</w:t>
            </w:r>
          </w:p>
          <w:p w:rsidR="00586C2D" w:rsidRDefault="00586C2D">
            <w:pPr>
              <w:spacing w:after="0"/>
              <w:rPr>
                <w:rFonts w:ascii="Times New Roman" w:hAnsi="Times New Roman"/>
              </w:rPr>
            </w:pPr>
            <w:r w:rsidRPr="00586C2D">
              <w:rPr>
                <w:rFonts w:ascii="Times New Roman" w:hAnsi="Times New Roman"/>
              </w:rPr>
              <w:t xml:space="preserve">«Специфика преподавания английского языка с учетом требований ФГОС», ООО «Московский институт профессиональной переподготовки и повышения </w:t>
            </w:r>
            <w:r w:rsidRPr="00586C2D">
              <w:rPr>
                <w:rFonts w:ascii="Times New Roman" w:hAnsi="Times New Roman"/>
              </w:rPr>
              <w:lastRenderedPageBreak/>
              <w:t>квалификации педагогов», 25.06.2025г, 72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канд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наук, доцент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Григорьевна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6051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РГПИ, 1989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51" w:rsidRDefault="003E6A51" w:rsidP="00586C2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C2D" w:rsidRPr="00586C2D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 ООО и СОО организации образовательного процесса обучающихся </w:t>
            </w:r>
            <w:proofErr w:type="gramStart"/>
            <w:r w:rsidR="00586C2D" w:rsidRPr="00586C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86C2D" w:rsidRPr="00586C2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на уроках иностранного языка», ВШДА, 02.07.2024, 144 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6C2D">
              <w:rPr>
                <w:rFonts w:ascii="Times New Roman" w:hAnsi="Times New Roman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86C2D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Татьяна Павловна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6C2D">
              <w:rPr>
                <w:rFonts w:ascii="Times New Roman" w:hAnsi="Times New Roman" w:cs="Times New Roman"/>
              </w:rPr>
              <w:t>7</w:t>
            </w:r>
            <w:r w:rsidR="003E6A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Магаданский государственный педагогический институт, 1980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11BB" w:rsidRDefault="004C1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A0" w:rsidRDefault="00A11BA0" w:rsidP="003E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A11BA0" w:rsidRDefault="00A11BA0" w:rsidP="003E6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 достижения российской науки», 2023.</w:t>
            </w:r>
          </w:p>
          <w:p w:rsidR="00A11BA0" w:rsidRDefault="00A11BA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86C2D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86C2D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Карпенко Елена Борисовна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D06665">
              <w:rPr>
                <w:rFonts w:ascii="Times New Roman" w:hAnsi="Times New Roman" w:cs="Times New Roman"/>
                <w:color w:val="000000" w:themeColor="text1"/>
              </w:rPr>
              <w:t xml:space="preserve">читель физической культуры и </w:t>
            </w:r>
          </w:p>
          <w:p w:rsidR="00D06665" w:rsidRDefault="00D066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Преподаватель ОБЗР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86C2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F60512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Латвийский государственный институт физической культуры,  1986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86C2D" w:rsidP="00586C2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86C2D">
              <w:rPr>
                <w:rFonts w:ascii="Times New Roman" w:hAnsi="Times New Roman"/>
              </w:rPr>
              <w:t>«Содержание требований ФОП НОО, ООО и СОО: организация образовательного процесса обучающихся по обновленным ФГОС на уроках физической культуры», ВШДА, г. Екатеринбург, 25.06.25, 72 часа</w:t>
            </w:r>
            <w:proofErr w:type="gramEnd"/>
          </w:p>
          <w:p w:rsidR="0050553E" w:rsidRDefault="0050553E" w:rsidP="00586C2D">
            <w:pPr>
              <w:spacing w:after="0"/>
              <w:rPr>
                <w:rFonts w:ascii="Times New Roman" w:hAnsi="Times New Roman"/>
              </w:rPr>
            </w:pPr>
            <w:r w:rsidRPr="0050553E">
              <w:rPr>
                <w:rFonts w:ascii="Times New Roman" w:hAnsi="Times New Roman"/>
              </w:rPr>
              <w:t>«Учебный предмет ОБЗР практико-ориентированное обучение», ГАУ ДПО РО «Институт развития образования», 01.11.2024г, 24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50553E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50553E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D066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Король Оксана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 w:rsidP="00D0666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D06665">
              <w:rPr>
                <w:rFonts w:ascii="Times New Roman" w:hAnsi="Times New Roman" w:cs="Times New Roman"/>
                <w:color w:val="000000" w:themeColor="text1"/>
              </w:rPr>
              <w:t xml:space="preserve">английского </w:t>
            </w:r>
            <w:r w:rsidR="00D06665">
              <w:rPr>
                <w:rFonts w:ascii="Times New Roman" w:hAnsi="Times New Roman" w:cs="Times New Roman"/>
                <w:color w:val="000000" w:themeColor="text1"/>
              </w:rPr>
              <w:lastRenderedPageBreak/>
              <w:t>языка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0553E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41</w:t>
            </w:r>
            <w:r w:rsidR="00426F7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A204AD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ФГАО  УВПО «Южный федеральный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университет»,2013г</w:t>
            </w:r>
          </w:p>
          <w:p w:rsidR="00A204AD" w:rsidRDefault="00A204AD" w:rsidP="009108AF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Pr="0050553E" w:rsidRDefault="0050553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53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</w:t>
            </w:r>
            <w:r w:rsidRPr="00505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обучающихся с ОВЗ в условиях реализации </w:t>
            </w:r>
            <w:proofErr w:type="spellStart"/>
            <w:r w:rsidRPr="0050553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 w:rsidRPr="0050553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50553E">
              <w:rPr>
                <w:rFonts w:ascii="Times New Roman" w:hAnsi="Times New Roman" w:cs="Times New Roman"/>
                <w:sz w:val="24"/>
                <w:szCs w:val="24"/>
              </w:rPr>
              <w:t>нклюзивное</w:t>
            </w:r>
            <w:proofErr w:type="spellEnd"/>
            <w:r w:rsidRPr="005055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 индивидуальный план, адаптированные образовательные программы», ВШДА, 05.11.2024г, 72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9108A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0553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0553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19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Алексей Васильевич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права, общества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0553E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605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«ЮФУ», 2009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«Ростовский государственный педагогический университет», 2002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 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направление «Современные технологии повышения качества исторического и общественного образования в условиях реализации ФГОС общего образования», 20</w:t>
            </w:r>
            <w:r w:rsidR="009108A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г</w:t>
            </w:r>
          </w:p>
          <w:p w:rsidR="00B21F67" w:rsidRDefault="00B21F67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центр образовательных технологий» по программе повышения квалификации  «Особенности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реализации обновленного ФГОС С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>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</w:t>
            </w:r>
            <w:r w:rsidRPr="00826B6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  <w:r w:rsidR="00426F70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426F70" w:rsidRDefault="00426F70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знаний»,  «Внедрение ФОП начального, основного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образования» (НОО, ООО, СОО) 36 ч, 2023</w:t>
            </w:r>
          </w:p>
          <w:p w:rsidR="00426F70" w:rsidRPr="00826B60" w:rsidRDefault="00426F70" w:rsidP="00B21F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«Академия повышения квалификации и профессиональной переподготовки»,  «Подготовка экспертов по проверке экзаменационных работ ОГЭ по истории и обществознанию», 144 ч, 2024г.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  <w:p w:rsidR="00B21F67" w:rsidRDefault="00B21F67">
            <w:pPr>
              <w:spacing w:after="0"/>
              <w:rPr>
                <w:rFonts w:ascii="Times New Roman" w:hAnsi="Times New Roman"/>
                <w:vanish/>
              </w:rPr>
            </w:pPr>
          </w:p>
          <w:p w:rsidR="004C11BB" w:rsidRDefault="004C11BB">
            <w:pPr>
              <w:spacing w:after="0"/>
              <w:rPr>
                <w:rFonts w:ascii="Times New Roman" w:hAnsi="Times New Roman"/>
                <w:vanish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0553E"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  <w:r w:rsidR="0050553E">
              <w:rPr>
                <w:rFonts w:ascii="Times New Roman" w:hAnsi="Times New Roman"/>
              </w:rPr>
              <w:t>4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Тамара Петровна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26F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труд (технологии)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6F70">
              <w:rPr>
                <w:rFonts w:ascii="Times New Roman" w:hAnsi="Times New Roman" w:cs="Times New Roman"/>
              </w:rPr>
              <w:t>3</w:t>
            </w:r>
            <w:r w:rsidR="008E2472">
              <w:rPr>
                <w:rFonts w:ascii="Times New Roman" w:hAnsi="Times New Roman" w:cs="Times New Roman"/>
              </w:rPr>
              <w:t xml:space="preserve"> </w:t>
            </w:r>
            <w:r w:rsidR="009108AF">
              <w:rPr>
                <w:rFonts w:ascii="Times New Roman" w:hAnsi="Times New Roman" w:cs="Times New Roman"/>
              </w:rPr>
              <w:t xml:space="preserve"> год</w:t>
            </w:r>
            <w:r w:rsidR="00426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1984г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6C7E3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  <w:r w:rsidR="00F60512">
              <w:rPr>
                <w:rFonts w:ascii="Times New Roman" w:hAnsi="Times New Roman" w:cs="Times New Roman"/>
              </w:rPr>
              <w:t>, биология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70" w:rsidRDefault="00426F7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F57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«Специфика преподавания технологии с учетом реализации ФГОС», 72 ч, 2023г</w:t>
            </w:r>
          </w:p>
          <w:p w:rsidR="00526F57" w:rsidRDefault="00526F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«Инновационные технологии обучения биологии как основа реализации ФГОС», 36 ч, 2023г</w:t>
            </w:r>
          </w:p>
          <w:p w:rsidR="00F60512" w:rsidRDefault="00F6051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0553E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0553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50553E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6051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горно-экономический колледж</w:t>
            </w:r>
            <w:r w:rsidR="00526F57">
              <w:rPr>
                <w:rFonts w:ascii="Times New Roman" w:hAnsi="Times New Roman" w:cs="Times New Roman"/>
              </w:rPr>
              <w:t xml:space="preserve">, 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57" w:rsidRDefault="00526F57" w:rsidP="00526F5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>Международный     педагогический портал «Солнечный свет»,   «</w:t>
            </w: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</w:t>
            </w:r>
            <w:r w:rsidRPr="00A1484B">
              <w:rPr>
                <w:rFonts w:ascii="Times New Roman" w:hAnsi="Times New Roman" w:cs="Times New Roman"/>
              </w:rPr>
              <w:lastRenderedPageBreak/>
              <w:t>среднего образования (НОО, ООО, СОО)</w:t>
            </w:r>
            <w:r>
              <w:rPr>
                <w:rFonts w:ascii="Times New Roman" w:hAnsi="Times New Roman" w:cs="Times New Roman"/>
              </w:rPr>
              <w:t>»</w:t>
            </w:r>
            <w:r w:rsidRPr="00A1484B">
              <w:rPr>
                <w:rFonts w:ascii="Times New Roman" w:hAnsi="Times New Roman" w:cs="Times New Roman"/>
              </w:rPr>
              <w:t xml:space="preserve">, 36 часов,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526F57" w:rsidRDefault="00526F5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590E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26F57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526F57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Пиотровская Вера Алексеевна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553E">
              <w:rPr>
                <w:rFonts w:ascii="Times New Roman" w:hAnsi="Times New Roman" w:cs="Times New Roman"/>
              </w:rPr>
              <w:t>4</w:t>
            </w:r>
            <w:r w:rsidR="00EF52C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РИНХ, филиал г. Волгодонск</w:t>
            </w:r>
            <w:r w:rsidR="00526F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2000;</w:t>
            </w:r>
          </w:p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7" w:rsidRDefault="00B21F67" w:rsidP="00B21F67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B21F67" w:rsidRDefault="00B21F67" w:rsidP="00B21F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 «Основы религиозных культур и светской этики»,2023</w:t>
            </w:r>
          </w:p>
          <w:p w:rsidR="0050553E" w:rsidRDefault="0050553E" w:rsidP="00B21F67">
            <w:pPr>
              <w:spacing w:after="0"/>
              <w:rPr>
                <w:rFonts w:ascii="Times New Roman" w:hAnsi="Times New Roman"/>
              </w:rPr>
            </w:pPr>
            <w:r w:rsidRPr="0050553E">
              <w:rPr>
                <w:rFonts w:ascii="Times New Roman" w:hAnsi="Times New Roman"/>
              </w:rPr>
              <w:t>«Внедрение ФОП НОО: требования и особенности организации образовательного процесса», ВШДА, 04.02.2025, 36 часов</w:t>
            </w:r>
          </w:p>
          <w:p w:rsidR="00B21F67" w:rsidRDefault="00B21F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50553E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50553E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61263" w:rsidTr="0050553E">
        <w:trPr>
          <w:trHeight w:val="4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Ржевская Екатерина Васильевна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553E">
              <w:rPr>
                <w:rFonts w:ascii="Times New Roman" w:hAnsi="Times New Roman" w:cs="Times New Roman"/>
              </w:rPr>
              <w:t>6</w:t>
            </w:r>
            <w:r w:rsidR="00A41C61">
              <w:rPr>
                <w:rFonts w:ascii="Times New Roman" w:hAnsi="Times New Roman" w:cs="Times New Roman"/>
              </w:rPr>
              <w:t xml:space="preserve"> 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72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Ростовский государственный педагогический университет, 2002г, </w:t>
            </w:r>
            <w:proofErr w:type="gramStart"/>
            <w:r w:rsidR="00EF52C1">
              <w:rPr>
                <w:rFonts w:ascii="Times New Roman" w:hAnsi="Times New Roman" w:cs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512" w:rsidRDefault="00F60512">
            <w:pPr>
              <w:spacing w:after="0"/>
              <w:rPr>
                <w:rFonts w:ascii="Times New Roman" w:hAnsi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F672A8" w:rsidRDefault="00F672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«Организация и содержание внеурочной </w:t>
            </w:r>
            <w:r>
              <w:rPr>
                <w:rFonts w:ascii="Times New Roman" w:hAnsi="Times New Roman"/>
              </w:rPr>
              <w:lastRenderedPageBreak/>
              <w:t>деятельности в условиях ФГОС», 72 ч, 2023</w:t>
            </w:r>
          </w:p>
          <w:p w:rsidR="00F672A8" w:rsidRDefault="00F672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РО «</w:t>
            </w: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колледж», «Основы религиозных культур и светской этики», 72 ч, 2023г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72A8">
              <w:rPr>
                <w:rFonts w:ascii="Times New Roman" w:hAnsi="Times New Roman"/>
              </w:rPr>
              <w:t>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F672A8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161263" w:rsidTr="0050553E">
        <w:trPr>
          <w:trHeight w:val="381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4C11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Шалихманова Елена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0E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EF52C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Алма-атинский педагогический институт иностранных языков, 1985</w:t>
            </w:r>
          </w:p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73381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 w:rsidR="00F6051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учителя»,  в объеме 36 часов, ГБУ ДПО РО </w:t>
            </w:r>
            <w:proofErr w:type="spellStart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 w:rsidR="00F60512"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73381D" w:rsidRDefault="0073381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4C11B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0E21"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BB" w:rsidRDefault="00F6051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="00590E21">
              <w:rPr>
                <w:rFonts w:ascii="Times New Roman" w:hAnsi="Times New Roman"/>
              </w:rPr>
              <w:t>8</w:t>
            </w:r>
          </w:p>
        </w:tc>
      </w:tr>
      <w:tr w:rsidR="00161263" w:rsidTr="0050553E">
        <w:trPr>
          <w:trHeight w:val="381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Татьяна Алексеевна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2C1" w:rsidRDefault="00590E2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F52C1">
              <w:rPr>
                <w:rFonts w:ascii="Times New Roman" w:hAnsi="Times New Roman" w:cs="Times New Roman"/>
              </w:rPr>
              <w:t xml:space="preserve"> год</w:t>
            </w:r>
            <w:r w:rsidR="00FD65E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F52C1" w:rsidRDefault="00EF52C1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  <w:p w:rsidR="00EF52C1" w:rsidRDefault="00EF52C1" w:rsidP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A1484B">
            <w:pPr>
              <w:spacing w:after="0"/>
              <w:rPr>
                <w:rFonts w:ascii="Times New Roman" w:hAnsi="Times New Roman" w:cs="Times New Roman"/>
              </w:rPr>
            </w:pPr>
            <w:r w:rsidRPr="00A1484B">
              <w:rPr>
                <w:rFonts w:ascii="Times New Roman" w:hAnsi="Times New Roman" w:cs="Times New Roman"/>
              </w:rPr>
              <w:t>Внедре</w:t>
            </w:r>
            <w:r>
              <w:rPr>
                <w:rFonts w:ascii="Times New Roman" w:hAnsi="Times New Roman" w:cs="Times New Roman"/>
              </w:rPr>
              <w:t>н</w:t>
            </w:r>
            <w:r w:rsidRPr="00A1484B">
              <w:rPr>
                <w:rFonts w:ascii="Times New Roman" w:hAnsi="Times New Roman" w:cs="Times New Roman"/>
              </w:rPr>
              <w:t xml:space="preserve">ие ФОП начального, основного и среднего образования (НОО, ООО, СОО), 36 часов, </w:t>
            </w:r>
            <w:r>
              <w:rPr>
                <w:rFonts w:ascii="Times New Roman" w:hAnsi="Times New Roman" w:cs="Times New Roman"/>
              </w:rPr>
              <w:t xml:space="preserve"> Международный     педагогический портал «Солнечный свет»,   </w:t>
            </w:r>
            <w:r w:rsidRPr="00A1484B">
              <w:rPr>
                <w:rFonts w:ascii="Times New Roman" w:hAnsi="Times New Roman" w:cs="Times New Roman"/>
              </w:rPr>
              <w:t>2023</w:t>
            </w:r>
          </w:p>
          <w:p w:rsidR="0050553E" w:rsidRPr="00A1484B" w:rsidRDefault="0050553E">
            <w:pPr>
              <w:spacing w:after="0"/>
              <w:rPr>
                <w:rFonts w:ascii="Times New Roman" w:hAnsi="Times New Roman" w:cs="Times New Roman"/>
              </w:rPr>
            </w:pPr>
            <w:r w:rsidRPr="0050553E">
              <w:rPr>
                <w:rFonts w:ascii="Times New Roman" w:hAnsi="Times New Roman" w:cs="Times New Roman"/>
              </w:rPr>
              <w:t>«Деятельность классного руководителя по реализации программы воспитания в образовательной организации» ВШДА, 12.12.24  г. Екатеринбург, 72 часа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EF52C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590E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590E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C1" w:rsidRDefault="00590E21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65E5" w:rsidTr="0050553E">
        <w:trPr>
          <w:trHeight w:val="381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5E5" w:rsidRDefault="00FD65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5E5" w:rsidRDefault="00FD65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5E5" w:rsidRDefault="003976C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6126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Каменское педагогическое училище Ростовской области, 1980г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6CD" w:rsidRPr="003976CD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условиях реализации ФГОС», ВШДА, 30.06.25  г. Екатеринбург, 72 часа</w:t>
            </w:r>
          </w:p>
          <w:p w:rsidR="003976CD" w:rsidRPr="003976CD" w:rsidRDefault="00397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D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«ОРКСЭ» в соответствии с ФГОС, ВШДА. 14.04.2025, 108 часов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161263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3976C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E5" w:rsidRDefault="003976C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D3757B" w:rsidTr="0050553E">
        <w:trPr>
          <w:trHeight w:val="381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57B" w:rsidRDefault="00D375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57B" w:rsidRDefault="00D375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Новосельцева Алина Николаевна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физики, информатика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8009C9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ВИТИ НИЯУ МИФИ, менеджмент</w:t>
            </w:r>
            <w:r w:rsidR="00D60F06">
              <w:rPr>
                <w:rFonts w:ascii="Times New Roman" w:hAnsi="Times New Roman" w:cs="Times New Roman"/>
                <w:color w:val="000000" w:themeColor="text1"/>
              </w:rPr>
              <w:t>, 2017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физики, информатика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Pr="003976CD" w:rsidRDefault="008009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повышения квалификации» г. Рязань, «Педагогика. Методика преподавания физики, математики и информатики», 254 часа, 2025г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3757B" w:rsidTr="0050553E">
        <w:trPr>
          <w:trHeight w:val="381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57B" w:rsidRDefault="00D3757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57B" w:rsidRDefault="00D375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Ирина Андреевна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технологии, физической культуры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60F06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РИНХ, г. Ростов-на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ону, 2020г юриспруденция</w:t>
            </w:r>
          </w:p>
          <w:p w:rsidR="00D60F06" w:rsidRDefault="00D60F06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Педагогический Константиновский колледж, учитель начальных классов</w:t>
            </w:r>
          </w:p>
          <w:p w:rsidR="00D60F06" w:rsidRDefault="00D60F06" w:rsidP="00EF52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3757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D3757B">
              <w:rPr>
                <w:rFonts w:ascii="Times New Roman" w:hAnsi="Times New Roman" w:cs="Times New Roman"/>
              </w:rPr>
              <w:t>Учитель технологии, физической культуры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Pr="003976CD" w:rsidRDefault="00D3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60F0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D60F06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8009C9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7B" w:rsidRDefault="008009C9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4C11BB" w:rsidRDefault="004C11BB"/>
    <w:p w:rsidR="00E106AB" w:rsidRDefault="00E106AB"/>
    <w:sectPr w:rsidR="00E106AB" w:rsidSect="00185F88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81F"/>
    <w:multiLevelType w:val="hybridMultilevel"/>
    <w:tmpl w:val="3E3E395A"/>
    <w:lvl w:ilvl="0" w:tplc="83650502">
      <w:start w:val="1"/>
      <w:numFmt w:val="decimal"/>
      <w:lvlText w:val="%1."/>
      <w:lvlJc w:val="left"/>
      <w:pPr>
        <w:ind w:left="720" w:hanging="360"/>
      </w:pPr>
    </w:lvl>
    <w:lvl w:ilvl="1" w:tplc="83650502" w:tentative="1">
      <w:start w:val="1"/>
      <w:numFmt w:val="lowerLetter"/>
      <w:lvlText w:val="%2."/>
      <w:lvlJc w:val="left"/>
      <w:pPr>
        <w:ind w:left="1440" w:hanging="360"/>
      </w:pPr>
    </w:lvl>
    <w:lvl w:ilvl="2" w:tplc="83650502" w:tentative="1">
      <w:start w:val="1"/>
      <w:numFmt w:val="lowerRoman"/>
      <w:lvlText w:val="%3."/>
      <w:lvlJc w:val="right"/>
      <w:pPr>
        <w:ind w:left="2160" w:hanging="180"/>
      </w:pPr>
    </w:lvl>
    <w:lvl w:ilvl="3" w:tplc="83650502" w:tentative="1">
      <w:start w:val="1"/>
      <w:numFmt w:val="decimal"/>
      <w:lvlText w:val="%4."/>
      <w:lvlJc w:val="left"/>
      <w:pPr>
        <w:ind w:left="2880" w:hanging="360"/>
      </w:pPr>
    </w:lvl>
    <w:lvl w:ilvl="4" w:tplc="83650502" w:tentative="1">
      <w:start w:val="1"/>
      <w:numFmt w:val="lowerLetter"/>
      <w:lvlText w:val="%5."/>
      <w:lvlJc w:val="left"/>
      <w:pPr>
        <w:ind w:left="3600" w:hanging="360"/>
      </w:pPr>
    </w:lvl>
    <w:lvl w:ilvl="5" w:tplc="83650502" w:tentative="1">
      <w:start w:val="1"/>
      <w:numFmt w:val="lowerRoman"/>
      <w:lvlText w:val="%6."/>
      <w:lvlJc w:val="right"/>
      <w:pPr>
        <w:ind w:left="4320" w:hanging="180"/>
      </w:pPr>
    </w:lvl>
    <w:lvl w:ilvl="6" w:tplc="83650502" w:tentative="1">
      <w:start w:val="1"/>
      <w:numFmt w:val="decimal"/>
      <w:lvlText w:val="%7."/>
      <w:lvlJc w:val="left"/>
      <w:pPr>
        <w:ind w:left="5040" w:hanging="360"/>
      </w:pPr>
    </w:lvl>
    <w:lvl w:ilvl="7" w:tplc="83650502" w:tentative="1">
      <w:start w:val="1"/>
      <w:numFmt w:val="lowerLetter"/>
      <w:lvlText w:val="%8."/>
      <w:lvlJc w:val="left"/>
      <w:pPr>
        <w:ind w:left="5760" w:hanging="360"/>
      </w:pPr>
    </w:lvl>
    <w:lvl w:ilvl="8" w:tplc="83650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7975"/>
    <w:multiLevelType w:val="multilevel"/>
    <w:tmpl w:val="C35C3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E5214B"/>
    <w:multiLevelType w:val="multilevel"/>
    <w:tmpl w:val="E1504FA4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32FA4"/>
    <w:multiLevelType w:val="hybridMultilevel"/>
    <w:tmpl w:val="DBDE6760"/>
    <w:lvl w:ilvl="0" w:tplc="44564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C11BB"/>
    <w:rsid w:val="0001301E"/>
    <w:rsid w:val="0004549E"/>
    <w:rsid w:val="001033D8"/>
    <w:rsid w:val="00161263"/>
    <w:rsid w:val="00185F88"/>
    <w:rsid w:val="002037BB"/>
    <w:rsid w:val="00253294"/>
    <w:rsid w:val="003976CD"/>
    <w:rsid w:val="003B7F3C"/>
    <w:rsid w:val="003D39E4"/>
    <w:rsid w:val="003E6A51"/>
    <w:rsid w:val="00426F70"/>
    <w:rsid w:val="004C11BB"/>
    <w:rsid w:val="004F5DC9"/>
    <w:rsid w:val="0050553E"/>
    <w:rsid w:val="00526F57"/>
    <w:rsid w:val="00564C34"/>
    <w:rsid w:val="00586C2D"/>
    <w:rsid w:val="00590E21"/>
    <w:rsid w:val="00665BE3"/>
    <w:rsid w:val="006C7E32"/>
    <w:rsid w:val="006D114B"/>
    <w:rsid w:val="0073381D"/>
    <w:rsid w:val="00735A9D"/>
    <w:rsid w:val="007C6CE9"/>
    <w:rsid w:val="008009C9"/>
    <w:rsid w:val="008127CB"/>
    <w:rsid w:val="00826B60"/>
    <w:rsid w:val="00877EFD"/>
    <w:rsid w:val="008E2472"/>
    <w:rsid w:val="009108AF"/>
    <w:rsid w:val="00A0103E"/>
    <w:rsid w:val="00A1184F"/>
    <w:rsid w:val="00A11BA0"/>
    <w:rsid w:val="00A1484B"/>
    <w:rsid w:val="00A204AD"/>
    <w:rsid w:val="00A41C61"/>
    <w:rsid w:val="00A4263B"/>
    <w:rsid w:val="00A63979"/>
    <w:rsid w:val="00B21F67"/>
    <w:rsid w:val="00B22E75"/>
    <w:rsid w:val="00B754DC"/>
    <w:rsid w:val="00C70438"/>
    <w:rsid w:val="00CB48E1"/>
    <w:rsid w:val="00D06665"/>
    <w:rsid w:val="00D3757B"/>
    <w:rsid w:val="00D42B8A"/>
    <w:rsid w:val="00D564F1"/>
    <w:rsid w:val="00D60F06"/>
    <w:rsid w:val="00D93AE4"/>
    <w:rsid w:val="00DC412C"/>
    <w:rsid w:val="00E106AB"/>
    <w:rsid w:val="00EE7275"/>
    <w:rsid w:val="00EF52C1"/>
    <w:rsid w:val="00F60512"/>
    <w:rsid w:val="00F672A8"/>
    <w:rsid w:val="00FD2F77"/>
    <w:rsid w:val="00FD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85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85F88"/>
    <w:pPr>
      <w:spacing w:after="140"/>
    </w:pPr>
  </w:style>
  <w:style w:type="paragraph" w:styleId="a5">
    <w:name w:val="List"/>
    <w:basedOn w:val="a4"/>
    <w:rsid w:val="00185F88"/>
    <w:rPr>
      <w:rFonts w:cs="Arial"/>
    </w:rPr>
  </w:style>
  <w:style w:type="paragraph" w:styleId="a6">
    <w:name w:val="caption"/>
    <w:basedOn w:val="a"/>
    <w:qFormat/>
    <w:rsid w:val="00185F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85F88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826B60"/>
    <w:pPr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21495092" Type="http://schemas.microsoft.com/office/2011/relationships/commentsExtended" Target="commentsExtended.xml"/><Relationship Id="rId54328771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BF64-213D-4A3B-9626-1D6DF76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dc:description/>
  <cp:lastModifiedBy>User</cp:lastModifiedBy>
  <cp:revision>51</cp:revision>
  <dcterms:created xsi:type="dcterms:W3CDTF">2019-11-06T06:10:00Z</dcterms:created>
  <dcterms:modified xsi:type="dcterms:W3CDTF">2025-09-23T14:55:00Z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